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ECD8" w14:textId="35DE695E" w:rsidR="00A9204E" w:rsidRDefault="00586F97" w:rsidP="00586F97">
      <w:pPr>
        <w:jc w:val="center"/>
        <w:rPr>
          <w:b/>
          <w:bCs/>
          <w:noProof/>
          <w:sz w:val="72"/>
          <w:szCs w:val="72"/>
        </w:rPr>
      </w:pPr>
      <w:r w:rsidRPr="00586F97">
        <w:rPr>
          <w:b/>
          <w:bCs/>
          <w:noProof/>
          <w:sz w:val="72"/>
          <w:szCs w:val="72"/>
        </w:rPr>
        <w:t>PROVLOPP  PONNY   230422</w:t>
      </w:r>
    </w:p>
    <w:p w14:paraId="307CFA17" w14:textId="04D2A4DD" w:rsidR="00586F97" w:rsidRDefault="00586F97" w:rsidP="00586F97">
      <w:pPr>
        <w:jc w:val="center"/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START KL 11:00</w:t>
      </w:r>
    </w:p>
    <w:p w14:paraId="5D1790D0" w14:textId="77777777" w:rsidR="00586F97" w:rsidRDefault="00586F97" w:rsidP="00586F97">
      <w:pPr>
        <w:rPr>
          <w:b/>
          <w:bCs/>
          <w:noProof/>
          <w:sz w:val="52"/>
          <w:szCs w:val="52"/>
        </w:rPr>
      </w:pPr>
    </w:p>
    <w:p w14:paraId="76B51ACC" w14:textId="5E3FF4B6" w:rsidR="00586F97" w:rsidRDefault="00586F97" w:rsidP="00586F97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1.</w:t>
      </w:r>
      <w:r w:rsidRPr="00586F97">
        <w:rPr>
          <w:b/>
          <w:bCs/>
          <w:noProof/>
          <w:sz w:val="52"/>
          <w:szCs w:val="52"/>
        </w:rPr>
        <w:t>SEDULIN</w:t>
      </w:r>
      <w:r>
        <w:rPr>
          <w:b/>
          <w:bCs/>
          <w:noProof/>
          <w:sz w:val="52"/>
          <w:szCs w:val="52"/>
        </w:rPr>
        <w:t xml:space="preserve">                   MOA WEIBERG</w:t>
      </w:r>
    </w:p>
    <w:p w14:paraId="569BD75D" w14:textId="77777777" w:rsidR="00586F97" w:rsidRDefault="00586F97" w:rsidP="00586F97">
      <w:pPr>
        <w:rPr>
          <w:b/>
          <w:bCs/>
          <w:noProof/>
          <w:sz w:val="52"/>
          <w:szCs w:val="52"/>
        </w:rPr>
      </w:pPr>
    </w:p>
    <w:p w14:paraId="26F4917E" w14:textId="33A1DE2E" w:rsidR="00586F97" w:rsidRDefault="00586F97" w:rsidP="00586F97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2.RENEGADE               LEO GUSTAFSSON</w:t>
      </w:r>
    </w:p>
    <w:p w14:paraId="63D56AEB" w14:textId="77777777" w:rsidR="00586F97" w:rsidRDefault="00586F97" w:rsidP="00586F97">
      <w:pPr>
        <w:rPr>
          <w:b/>
          <w:bCs/>
          <w:noProof/>
          <w:sz w:val="52"/>
          <w:szCs w:val="52"/>
        </w:rPr>
      </w:pPr>
    </w:p>
    <w:p w14:paraId="1CDFA411" w14:textId="0D739BE8" w:rsidR="00586F97" w:rsidRDefault="00586F97" w:rsidP="00586F97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3.ERNST RAFAEL        FELICIA FAGELBERG</w:t>
      </w:r>
    </w:p>
    <w:p w14:paraId="2730C14A" w14:textId="77777777" w:rsidR="00586F97" w:rsidRDefault="00586F97" w:rsidP="00586F97">
      <w:pPr>
        <w:rPr>
          <w:b/>
          <w:bCs/>
          <w:noProof/>
          <w:sz w:val="52"/>
          <w:szCs w:val="52"/>
        </w:rPr>
      </w:pPr>
    </w:p>
    <w:p w14:paraId="3D83A8D1" w14:textId="33F2747F" w:rsidR="00586F97" w:rsidRPr="00E0478B" w:rsidRDefault="00586F97" w:rsidP="00586F9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52"/>
          <w:szCs w:val="52"/>
        </w:rPr>
        <w:t>4.DAISY                        ELLA LUNDBERG</w:t>
      </w:r>
      <w:r w:rsidR="00E0478B" w:rsidRPr="00E0478B">
        <w:rPr>
          <w:b/>
          <w:bCs/>
          <w:noProof/>
          <w:sz w:val="32"/>
          <w:szCs w:val="32"/>
        </w:rPr>
        <w:t>(licens)</w:t>
      </w:r>
    </w:p>
    <w:p w14:paraId="4087A32D" w14:textId="77777777" w:rsidR="00586F97" w:rsidRPr="00E0478B" w:rsidRDefault="00586F97" w:rsidP="00586F97">
      <w:pPr>
        <w:rPr>
          <w:b/>
          <w:bCs/>
          <w:noProof/>
          <w:sz w:val="32"/>
          <w:szCs w:val="32"/>
        </w:rPr>
      </w:pPr>
    </w:p>
    <w:p w14:paraId="7D2253A5" w14:textId="2E8BCE97" w:rsidR="00586F97" w:rsidRDefault="00586F97" w:rsidP="00586F97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5.BARON PILGRIM     ELINA SELANDER</w:t>
      </w:r>
    </w:p>
    <w:p w14:paraId="44813725" w14:textId="77777777" w:rsidR="00586F97" w:rsidRDefault="00586F97" w:rsidP="00586F97">
      <w:pPr>
        <w:rPr>
          <w:b/>
          <w:bCs/>
          <w:noProof/>
          <w:sz w:val="52"/>
          <w:szCs w:val="52"/>
        </w:rPr>
      </w:pPr>
    </w:p>
    <w:p w14:paraId="656491F3" w14:textId="77777777" w:rsidR="00586F97" w:rsidRDefault="00586F97" w:rsidP="00586F97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 xml:space="preserve">6.EKSLÄTTS DAJNAMAITE  </w:t>
      </w:r>
    </w:p>
    <w:p w14:paraId="5C9D442A" w14:textId="5538215B" w:rsidR="00586F97" w:rsidRPr="00586F97" w:rsidRDefault="00586F97" w:rsidP="00586F97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FELIX LUNDBERG</w:t>
      </w:r>
    </w:p>
    <w:p w14:paraId="7F702E5F" w14:textId="77777777" w:rsidR="00586F97" w:rsidRPr="00586F97" w:rsidRDefault="00586F97" w:rsidP="00586F97">
      <w:pPr>
        <w:jc w:val="center"/>
        <w:rPr>
          <w:b/>
          <w:bCs/>
          <w:noProof/>
          <w:sz w:val="72"/>
          <w:szCs w:val="72"/>
        </w:rPr>
      </w:pPr>
    </w:p>
    <w:sectPr w:rsidR="00586F97" w:rsidRPr="00586F9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9429" w14:textId="77777777" w:rsidR="00FD1B93" w:rsidRDefault="00FD1B93" w:rsidP="00457200">
      <w:r>
        <w:separator/>
      </w:r>
    </w:p>
  </w:endnote>
  <w:endnote w:type="continuationSeparator" w:id="0">
    <w:p w14:paraId="336B3078" w14:textId="77777777" w:rsidR="00FD1B93" w:rsidRDefault="00FD1B93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2727" w14:textId="77777777" w:rsidR="00FD1B93" w:rsidRDefault="00FD1B93" w:rsidP="00457200">
      <w:r>
        <w:separator/>
      </w:r>
    </w:p>
  </w:footnote>
  <w:footnote w:type="continuationSeparator" w:id="0">
    <w:p w14:paraId="29BE70E2" w14:textId="77777777" w:rsidR="00FD1B93" w:rsidRDefault="00FD1B93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8A5368"/>
    <w:multiLevelType w:val="hybridMultilevel"/>
    <w:tmpl w:val="B742D0B8"/>
    <w:lvl w:ilvl="0" w:tplc="0B029E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B9F6E76"/>
    <w:multiLevelType w:val="hybridMultilevel"/>
    <w:tmpl w:val="8B98D0D2"/>
    <w:lvl w:ilvl="0" w:tplc="FCC01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91911936">
    <w:abstractNumId w:val="23"/>
  </w:num>
  <w:num w:numId="2" w16cid:durableId="713308975">
    <w:abstractNumId w:val="13"/>
  </w:num>
  <w:num w:numId="3" w16cid:durableId="760175811">
    <w:abstractNumId w:val="11"/>
  </w:num>
  <w:num w:numId="4" w16cid:durableId="1801143913">
    <w:abstractNumId w:val="26"/>
  </w:num>
  <w:num w:numId="5" w16cid:durableId="1422293928">
    <w:abstractNumId w:val="15"/>
  </w:num>
  <w:num w:numId="6" w16cid:durableId="1585073043">
    <w:abstractNumId w:val="20"/>
  </w:num>
  <w:num w:numId="7" w16cid:durableId="2097899884">
    <w:abstractNumId w:val="22"/>
  </w:num>
  <w:num w:numId="8" w16cid:durableId="221411981">
    <w:abstractNumId w:val="9"/>
  </w:num>
  <w:num w:numId="9" w16cid:durableId="965965973">
    <w:abstractNumId w:val="7"/>
  </w:num>
  <w:num w:numId="10" w16cid:durableId="480191783">
    <w:abstractNumId w:val="6"/>
  </w:num>
  <w:num w:numId="11" w16cid:durableId="590092088">
    <w:abstractNumId w:val="5"/>
  </w:num>
  <w:num w:numId="12" w16cid:durableId="908461196">
    <w:abstractNumId w:val="4"/>
  </w:num>
  <w:num w:numId="13" w16cid:durableId="1930387042">
    <w:abstractNumId w:val="8"/>
  </w:num>
  <w:num w:numId="14" w16cid:durableId="696467285">
    <w:abstractNumId w:val="3"/>
  </w:num>
  <w:num w:numId="15" w16cid:durableId="2073036763">
    <w:abstractNumId w:val="2"/>
  </w:num>
  <w:num w:numId="16" w16cid:durableId="1010253109">
    <w:abstractNumId w:val="1"/>
  </w:num>
  <w:num w:numId="17" w16cid:durableId="838039540">
    <w:abstractNumId w:val="0"/>
  </w:num>
  <w:num w:numId="18" w16cid:durableId="1581064311">
    <w:abstractNumId w:val="17"/>
  </w:num>
  <w:num w:numId="19" w16cid:durableId="566114548">
    <w:abstractNumId w:val="18"/>
  </w:num>
  <w:num w:numId="20" w16cid:durableId="807740841">
    <w:abstractNumId w:val="24"/>
  </w:num>
  <w:num w:numId="21" w16cid:durableId="417822838">
    <w:abstractNumId w:val="21"/>
  </w:num>
  <w:num w:numId="22" w16cid:durableId="1072507752">
    <w:abstractNumId w:val="12"/>
  </w:num>
  <w:num w:numId="23" w16cid:durableId="1296566042">
    <w:abstractNumId w:val="27"/>
  </w:num>
  <w:num w:numId="24" w16cid:durableId="253367023">
    <w:abstractNumId w:val="19"/>
  </w:num>
  <w:num w:numId="25" w16cid:durableId="772021335">
    <w:abstractNumId w:val="10"/>
  </w:num>
  <w:num w:numId="26" w16cid:durableId="2060083068">
    <w:abstractNumId w:val="14"/>
  </w:num>
  <w:num w:numId="27" w16cid:durableId="1223296640">
    <w:abstractNumId w:val="25"/>
  </w:num>
  <w:num w:numId="28" w16cid:durableId="1180051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7"/>
    <w:rsid w:val="0017666C"/>
    <w:rsid w:val="00457200"/>
    <w:rsid w:val="004E108E"/>
    <w:rsid w:val="00586F97"/>
    <w:rsid w:val="00645252"/>
    <w:rsid w:val="006D3D74"/>
    <w:rsid w:val="00797424"/>
    <w:rsid w:val="0083569A"/>
    <w:rsid w:val="00914234"/>
    <w:rsid w:val="00A9204E"/>
    <w:rsid w:val="00B71934"/>
    <w:rsid w:val="00E0478B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9B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an.svensson\AppData\Roaming\Microsoft\Templates\Enkelt%20radavst&#229;nd%20(t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radavstånd (tom)</Template>
  <TotalTime>0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2023-04-21T09:10:00Z</dcterms:created>
  <dcterms:modified xsi:type="dcterms:W3CDTF">2023-04-21T09:23:00Z</dcterms:modified>
</cp:coreProperties>
</file>